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5435EC">
        <w:rPr>
          <w:rFonts w:asciiTheme="majorHAnsi" w:hAnsiTheme="majorHAnsi" w:cstheme="majorHAnsi"/>
          <w:sz w:val="20"/>
          <w:szCs w:val="20"/>
        </w:rPr>
        <w:t xml:space="preserve">Kako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zaštitu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zaštitu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26E34">
              <w:rPr>
                <w:rFonts w:asciiTheme="majorHAnsi" w:hAnsiTheme="majorHAnsi" w:cstheme="majorHAnsi"/>
                <w:lang w:eastAsia="hr-HR"/>
              </w:rPr>
              <w:t>G</w:t>
            </w:r>
            <w:r w:rsidR="00A50D7F">
              <w:rPr>
                <w:rFonts w:asciiTheme="majorHAnsi" w:hAnsiTheme="majorHAnsi" w:cstheme="majorHAnsi"/>
                <w:lang w:eastAsia="hr-HR"/>
              </w:rPr>
              <w:t>radske</w:t>
            </w:r>
            <w:proofErr w:type="spellEnd"/>
            <w:r w:rsidR="00A50D7F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A50D7F">
              <w:rPr>
                <w:rFonts w:asciiTheme="majorHAnsi" w:hAnsiTheme="majorHAnsi" w:cstheme="majorHAnsi"/>
                <w:lang w:eastAsia="hr-HR"/>
              </w:rPr>
              <w:t>uprave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proofErr w:type="spellStart"/>
            <w:r w:rsidR="0030222D"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60542B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:rsidR="00871876" w:rsidRPr="009D7AD0" w:rsidRDefault="00F83494" w:rsidP="00871876">
      <w:pPr>
        <w:pStyle w:val="Heading2"/>
        <w:rPr>
          <w:rFonts w:cstheme="majorHAnsi"/>
        </w:rPr>
      </w:pPr>
      <w:proofErr w:type="spellStart"/>
      <w:r>
        <w:rPr>
          <w:rFonts w:cstheme="majorHAnsi"/>
          <w:lang w:eastAsia="hr-HR"/>
        </w:rPr>
        <w:t>Svrha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i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pravna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osnova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obrade</w:t>
      </w:r>
      <w:proofErr w:type="spellEnd"/>
      <w:r>
        <w:rPr>
          <w:rFonts w:cstheme="majorHAnsi"/>
          <w:lang w:eastAsia="hr-HR"/>
        </w:rPr>
        <w:t xml:space="preserve"> (</w:t>
      </w:r>
      <w:proofErr w:type="spellStart"/>
      <w:r w:rsidR="00C24820">
        <w:rPr>
          <w:rFonts w:cstheme="majorHAnsi"/>
          <w:lang w:eastAsia="hr-HR"/>
        </w:rPr>
        <w:t>odredba</w:t>
      </w:r>
      <w:proofErr w:type="spellEnd"/>
      <w:r w:rsidR="00C24820"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proofErr w:type="spellEnd"/>
      <w:r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privola</w:t>
      </w:r>
      <w:proofErr w:type="spellEnd"/>
      <w:r w:rsidR="00366948"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legitimni</w:t>
      </w:r>
      <w:proofErr w:type="spellEnd"/>
      <w:r w:rsidR="00366948">
        <w:rPr>
          <w:rFonts w:cstheme="majorHAnsi"/>
          <w:lang w:eastAsia="hr-HR"/>
        </w:rPr>
        <w:t xml:space="preserve"> </w:t>
      </w:r>
      <w:proofErr w:type="spellStart"/>
      <w:r w:rsidR="00366948">
        <w:rPr>
          <w:rFonts w:cstheme="majorHAnsi"/>
          <w:lang w:eastAsia="hr-HR"/>
        </w:rPr>
        <w:t>interes</w:t>
      </w:r>
      <w:proofErr w:type="spellEnd"/>
      <w:r w:rsidR="00366948">
        <w:rPr>
          <w:rFonts w:cstheme="majorHAnsi"/>
          <w:lang w:eastAsia="hr-HR"/>
        </w:rPr>
        <w:t>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78"/>
      </w:tblGrid>
      <w:tr w:rsidR="000D2539" w:rsidRPr="00064197" w:rsidTr="00032C1C">
        <w:trPr>
          <w:trHeight w:val="322"/>
        </w:trPr>
        <w:tc>
          <w:tcPr>
            <w:tcW w:w="1560" w:type="dxa"/>
            <w:vAlign w:val="bottom"/>
          </w:tcPr>
          <w:p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32C1C" w:rsidP="0006419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D</w:t>
            </w:r>
            <w:r w:rsidR="00A132A9">
              <w:rPr>
                <w:rFonts w:asciiTheme="majorHAnsi" w:hAnsiTheme="majorHAnsi" w:cstheme="majorHAnsi"/>
                <w:b w:val="0"/>
              </w:rPr>
              <w:t>odjel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razvoj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društvenog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poduzetništva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te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društvene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i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solidarne</w:t>
            </w:r>
            <w:proofErr w:type="spellEnd"/>
            <w:r w:rsidR="00064197" w:rsidRPr="00064197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64197" w:rsidRPr="00064197">
              <w:rPr>
                <w:rFonts w:asciiTheme="majorHAnsi" w:hAnsiTheme="majorHAnsi" w:cstheme="majorHAnsi"/>
                <w:b w:val="0"/>
              </w:rPr>
              <w:t>ekonomije</w:t>
            </w:r>
            <w:proofErr w:type="spellEnd"/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351D7" w:rsidRPr="009D7AD0" w:rsidTr="00032C1C">
        <w:trPr>
          <w:trHeight w:val="322"/>
        </w:trPr>
        <w:tc>
          <w:tcPr>
            <w:tcW w:w="1560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bookmarkStart w:id="0" w:name="_GoBack"/>
            <w:bookmarkEnd w:id="0"/>
          </w:p>
        </w:tc>
      </w:tr>
      <w:tr w:rsidR="00A9511F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Default="00A9511F" w:rsidP="00FD65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Pravna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osnova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A9511F" w:rsidRDefault="00302290" w:rsidP="00302290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Program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poticanja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razvoja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obrta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malog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srednjeg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poduzetništva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Zagrebu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2024.-2030.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A9511F" w:rsidRPr="009D7AD0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proofErr w:type="spellStart"/>
      <w:r w:rsidR="00C473DF" w:rsidRPr="009D7AD0">
        <w:rPr>
          <w:rFonts w:cstheme="majorHAnsi"/>
          <w:lang w:eastAsia="hr-HR"/>
        </w:rPr>
        <w:t>Razdoblje</w:t>
      </w:r>
      <w:proofErr w:type="spellEnd"/>
      <w:r w:rsidR="00C473DF" w:rsidRPr="009D7AD0">
        <w:rPr>
          <w:rFonts w:cstheme="majorHAnsi"/>
          <w:lang w:eastAsia="hr-HR"/>
        </w:rPr>
        <w:t xml:space="preserve"> u </w:t>
      </w:r>
      <w:proofErr w:type="spellStart"/>
      <w:r w:rsidR="00C473DF" w:rsidRPr="009D7AD0">
        <w:rPr>
          <w:rFonts w:cstheme="majorHAnsi"/>
          <w:lang w:eastAsia="hr-HR"/>
        </w:rPr>
        <w:t>kojem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="00C473DF" w:rsidRPr="009D7AD0">
        <w:rPr>
          <w:rFonts w:cstheme="majorHAnsi"/>
          <w:lang w:eastAsia="hr-HR"/>
        </w:rPr>
        <w:t>će</w:t>
      </w:r>
      <w:proofErr w:type="spellEnd"/>
      <w:proofErr w:type="gram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osobni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podaci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biti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pohranjeni</w:t>
      </w:r>
      <w:proofErr w:type="spellEnd"/>
    </w:p>
    <w:p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30229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Sukladno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propisima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gradivu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arhivima</w:t>
            </w:r>
            <w:proofErr w:type="spellEnd"/>
          </w:p>
        </w:tc>
      </w:tr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Vrši se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zbog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Zakonske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/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Ugovorne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obveze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</w:rPr>
            </w:r>
            <w:r w:rsidR="0006419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</w:rPr>
            </w:r>
            <w:r w:rsidR="00064197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F68CF" w:rsidRPr="009D7AD0" w:rsidTr="00C6564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</w:rPr>
            </w:r>
            <w:r w:rsidR="0006419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</w:rPr>
            </w:r>
            <w:r w:rsidR="00064197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AD3F5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A132A9" w:rsidP="00513DF7">
            <w:pPr>
              <w:pStyle w:val="Details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Nemogućnost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sklapanja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i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ostvarivanje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prava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potporu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 xml:space="preserve">Primatelji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4B3C2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</w:p>
        </w:tc>
      </w:tr>
      <w:tr w:rsidR="001351D7" w:rsidRPr="009D7AD0" w:rsidTr="00FD653E">
        <w:trPr>
          <w:trHeight w:val="288"/>
        </w:trPr>
        <w:tc>
          <w:tcPr>
            <w:tcW w:w="1491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  <w:szCs w:val="17"/>
              </w:rPr>
            </w:r>
            <w:r w:rsidR="00064197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  <w:szCs w:val="17"/>
              </w:rPr>
            </w:r>
            <w:r w:rsidR="00064197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B73DA2" w:rsidRPr="00DC7C75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Voditelj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obrade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namjerava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osobne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podatke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obrađivati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i u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druge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svrhe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:  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  <w:szCs w:val="17"/>
              </w:rPr>
            </w:r>
            <w:r w:rsidR="00064197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64197">
              <w:rPr>
                <w:rFonts w:asciiTheme="majorHAnsi" w:hAnsiTheme="majorHAnsi" w:cstheme="majorHAnsi"/>
                <w:szCs w:val="17"/>
              </w:rPr>
            </w:r>
            <w:r w:rsidR="00064197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 xml:space="preserve">Nadzorno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5D73A4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="005D73A4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="00513DF7">
        <w:rPr>
          <w:rFonts w:asciiTheme="majorHAnsi" w:hAnsiTheme="majorHAnsi" w:cstheme="majorHAnsi"/>
          <w:szCs w:val="19"/>
          <w:lang w:eastAsia="hr-HR"/>
        </w:rPr>
        <w:t>Selska</w:t>
      </w:r>
      <w:proofErr w:type="spellEnd"/>
      <w:r w:rsidR="00513DF7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513DF7">
        <w:rPr>
          <w:rFonts w:asciiTheme="majorHAnsi" w:hAnsiTheme="majorHAnsi" w:cstheme="majorHAnsi"/>
          <w:szCs w:val="19"/>
          <w:lang w:eastAsia="hr-HR"/>
        </w:rPr>
        <w:t>cesta</w:t>
      </w:r>
      <w:proofErr w:type="spellEnd"/>
      <w:r w:rsidR="00513DF7">
        <w:rPr>
          <w:rFonts w:asciiTheme="majorHAnsi" w:hAnsiTheme="majorHAnsi" w:cstheme="majorHAnsi"/>
          <w:szCs w:val="19"/>
          <w:lang w:eastAsia="hr-HR"/>
        </w:rPr>
        <w:t xml:space="preserve"> 136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8" w:rsidRDefault="00A65658" w:rsidP="00176E67">
      <w:r>
        <w:separator/>
      </w:r>
    </w:p>
  </w:endnote>
  <w:endnote w:type="continuationSeparator" w:id="0">
    <w:p w:rsidR="00A65658" w:rsidRDefault="00A6565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8" w:rsidRDefault="00A65658" w:rsidP="00176E67">
      <w:r>
        <w:separator/>
      </w:r>
    </w:p>
  </w:footnote>
  <w:footnote w:type="continuationSeparator" w:id="0">
    <w:p w:rsidR="00A65658" w:rsidRDefault="00A6565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2C1C"/>
    <w:rsid w:val="00064197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2290"/>
    <w:rsid w:val="003076FD"/>
    <w:rsid w:val="00310DE2"/>
    <w:rsid w:val="00317005"/>
    <w:rsid w:val="00330050"/>
    <w:rsid w:val="00335259"/>
    <w:rsid w:val="00351D7E"/>
    <w:rsid w:val="00366948"/>
    <w:rsid w:val="003929F1"/>
    <w:rsid w:val="00394316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B3C27"/>
    <w:rsid w:val="004E34C6"/>
    <w:rsid w:val="004F62AD"/>
    <w:rsid w:val="004F68CF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8296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132A9"/>
    <w:rsid w:val="00A211B2"/>
    <w:rsid w:val="00A2727E"/>
    <w:rsid w:val="00A35524"/>
    <w:rsid w:val="00A41DFD"/>
    <w:rsid w:val="00A50D7F"/>
    <w:rsid w:val="00A60C9E"/>
    <w:rsid w:val="00A65658"/>
    <w:rsid w:val="00A67D08"/>
    <w:rsid w:val="00A74F99"/>
    <w:rsid w:val="00A82BA3"/>
    <w:rsid w:val="00A94ACC"/>
    <w:rsid w:val="00A9511F"/>
    <w:rsid w:val="00A955E6"/>
    <w:rsid w:val="00AA2EA7"/>
    <w:rsid w:val="00AD1568"/>
    <w:rsid w:val="00AD3F57"/>
    <w:rsid w:val="00AE6FA4"/>
    <w:rsid w:val="00B03907"/>
    <w:rsid w:val="00B11811"/>
    <w:rsid w:val="00B311E1"/>
    <w:rsid w:val="00B4735C"/>
    <w:rsid w:val="00B579DF"/>
    <w:rsid w:val="00B73DA2"/>
    <w:rsid w:val="00B90EC2"/>
    <w:rsid w:val="00B9435A"/>
    <w:rsid w:val="00BA268F"/>
    <w:rsid w:val="00BB6110"/>
    <w:rsid w:val="00BC07E3"/>
    <w:rsid w:val="00BE49F1"/>
    <w:rsid w:val="00C00217"/>
    <w:rsid w:val="00C079CA"/>
    <w:rsid w:val="00C24820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55AFA"/>
    <w:rsid w:val="00D6155E"/>
    <w:rsid w:val="00D70B1D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47567"/>
    <w:rsid w:val="00E7133E"/>
    <w:rsid w:val="00E87396"/>
    <w:rsid w:val="00E92CBC"/>
    <w:rsid w:val="00E92DF6"/>
    <w:rsid w:val="00E96F6F"/>
    <w:rsid w:val="00EB478A"/>
    <w:rsid w:val="00EC42A3"/>
    <w:rsid w:val="00EF16BD"/>
    <w:rsid w:val="00F109CA"/>
    <w:rsid w:val="00F26E34"/>
    <w:rsid w:val="00F6688C"/>
    <w:rsid w:val="00F83033"/>
    <w:rsid w:val="00F83494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E990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41E9C-DD70-43BA-A598-2348BE19E537}">
  <ds:schemaRefs>
    <ds:schemaRef ds:uri="http://schemas.openxmlformats.org/package/2006/metadata/core-properties"/>
    <ds:schemaRef ds:uri="http://purl.org/dc/dcmitype/"/>
    <ds:schemaRef ds:uri="aa0b9c0f-c150-436f-ba6a-baa89189107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56d5e6f6-e81b-4632-a278-9a40ed7f0445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3</TotalTime>
  <Pages>2</Pages>
  <Words>267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Svjetlana Maleković</cp:lastModifiedBy>
  <cp:revision>6</cp:revision>
  <cp:lastPrinted>2018-06-06T13:47:00Z</cp:lastPrinted>
  <dcterms:created xsi:type="dcterms:W3CDTF">2024-07-18T11:32:00Z</dcterms:created>
  <dcterms:modified xsi:type="dcterms:W3CDTF">2024-07-18T11:36:00Z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